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748F5F4B" w14:textId="77777777" w:rsidR="00D6493A" w:rsidRPr="006815D6" w:rsidRDefault="00D6493A" w:rsidP="00D6493A">
      <w:pPr>
        <w:pStyle w:val="Akapitzlist"/>
        <w:spacing w:before="1"/>
        <w:ind w:left="759"/>
        <w:rPr>
          <w:rFonts w:cstheme="minorHAnsi"/>
          <w:sz w:val="24"/>
          <w:szCs w:val="24"/>
        </w:rPr>
      </w:pPr>
    </w:p>
    <w:p w14:paraId="41790E5F" w14:textId="73F342BA" w:rsidR="00253C76" w:rsidRPr="006815D6" w:rsidRDefault="006815D6" w:rsidP="006815D6">
      <w:pPr>
        <w:pStyle w:val="Tekstpodstawowy"/>
        <w:spacing w:before="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15D6">
        <w:rPr>
          <w:rFonts w:ascii="Calibri" w:hAnsi="Calibri" w:cs="Calibri"/>
          <w:b/>
          <w:bCs/>
          <w:sz w:val="24"/>
          <w:szCs w:val="24"/>
        </w:rPr>
        <w:t>Pełnienie funkcji inspektora nadzoru inwestorskiego podczas realizacji zadania pn. „Budowa garażu dla OSP Wilczkowice Dolne – część II</w:t>
      </w:r>
    </w:p>
    <w:p w14:paraId="20F744B8" w14:textId="589D6C33" w:rsidR="00581F20" w:rsidRPr="00581F20" w:rsidRDefault="00581F20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za kwotę</w:t>
      </w:r>
      <w:r w:rsidR="009C2E75"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0C147846" w14:textId="346A9BAB" w:rsidR="009C2E75" w:rsidRDefault="00581F20" w:rsidP="00716B68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7741AC8" w14:textId="30B06749" w:rsidR="009C2E75" w:rsidRDefault="00C31072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4F95683F" w14:textId="46A8EF91" w:rsidR="00301E6E" w:rsidRPr="00D6493A" w:rsidRDefault="00301E6E" w:rsidP="00D6493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Oświadczam, </w:t>
      </w:r>
      <w:r w:rsidRPr="00E8556D">
        <w:rPr>
          <w:rFonts w:cstheme="minorHAnsi"/>
        </w:rPr>
        <w:t>że</w:t>
      </w:r>
      <w:r w:rsidR="00D6493A" w:rsidRPr="00E8556D">
        <w:rPr>
          <w:rFonts w:cstheme="minorHAnsi"/>
        </w:rPr>
        <w:t xml:space="preserve"> posiadam</w:t>
      </w:r>
      <w:r w:rsidR="00D6493A">
        <w:rPr>
          <w:rFonts w:cstheme="minorHAnsi"/>
          <w:b/>
          <w:bCs/>
        </w:rPr>
        <w:t xml:space="preserve"> </w:t>
      </w:r>
      <w:r w:rsidRPr="00D6493A">
        <w:rPr>
          <w:rFonts w:ascii="Calibri" w:hAnsi="Calibri" w:cs="Calibri"/>
          <w:color w:val="000000"/>
        </w:rPr>
        <w:t xml:space="preserve">uprawnienia budowlane do kierowania robotami budowlanymi bez ograniczeń w specjalności </w:t>
      </w:r>
      <w:r w:rsidR="006815D6">
        <w:rPr>
          <w:rFonts w:ascii="Calibri" w:hAnsi="Calibri" w:cs="Calibri"/>
          <w:color w:val="000000"/>
          <w:spacing w:val="-2"/>
        </w:rPr>
        <w:t>konstrukcyjno-budowlanej od ……….</w:t>
      </w:r>
    </w:p>
    <w:p w14:paraId="23BBFFEA" w14:textId="3147ACD4" w:rsidR="00301E6E" w:rsidRP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 w:rsidRPr="00301E6E">
        <w:rPr>
          <w:rFonts w:cstheme="minorHAnsi"/>
        </w:rPr>
        <w:t>Imię i nazwisko…………………………………</w:t>
      </w:r>
    </w:p>
    <w:p w14:paraId="5536DBDA" w14:textId="104EC05F" w:rsidR="00301E6E" w:rsidRPr="00301E6E" w:rsidRDefault="00301E6E" w:rsidP="00301E6E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  <w:r w:rsidRPr="00301E6E">
        <w:rPr>
          <w:rFonts w:cstheme="minorHAnsi"/>
        </w:rPr>
        <w:t>Nr uprawnień ……………………….</w:t>
      </w:r>
    </w:p>
    <w:p w14:paraId="4477DBBB" w14:textId="692B78B1" w:rsidR="00301E6E" w:rsidRDefault="00301E6E" w:rsidP="00301E6E">
      <w:pPr>
        <w:pStyle w:val="Akapitzlist"/>
        <w:numPr>
          <w:ilvl w:val="0"/>
          <w:numId w:val="6"/>
        </w:numPr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Załączam zaświadczenia o posiadanym ubezpieczeniu OC</w:t>
      </w:r>
      <w:r w:rsidR="007863CB">
        <w:rPr>
          <w:rFonts w:ascii="Calibri" w:hAnsi="Calibri" w:cs="Calibri"/>
        </w:rPr>
        <w:t>.</w:t>
      </w:r>
    </w:p>
    <w:p w14:paraId="08B2CA74" w14:textId="6B562811" w:rsidR="00E8556D" w:rsidRDefault="00D6493A" w:rsidP="00E8556D">
      <w:pPr>
        <w:pStyle w:val="Akapitzlist"/>
        <w:numPr>
          <w:ilvl w:val="0"/>
          <w:numId w:val="6"/>
        </w:numPr>
        <w:autoSpaceDN w:val="0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Posiadam wymagane doświadczenie</w:t>
      </w:r>
      <w:r w:rsidR="00E8556D">
        <w:rPr>
          <w:rFonts w:ascii="Calibri" w:hAnsi="Calibri" w:cs="Calibri"/>
        </w:rPr>
        <w:t>:</w:t>
      </w:r>
    </w:p>
    <w:p w14:paraId="749D6E43" w14:textId="2912479F" w:rsidR="00E8556D" w:rsidRDefault="00E8556D" w:rsidP="00E8556D">
      <w:pPr>
        <w:pStyle w:val="Akapitzlist"/>
        <w:autoSpaceDN w:val="0"/>
        <w:spacing w:line="240" w:lineRule="auto"/>
        <w:ind w:left="6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nadzorowana inwestycja</w:t>
      </w:r>
      <w:r w:rsidR="006815D6">
        <w:rPr>
          <w:rFonts w:ascii="Calibri" w:hAnsi="Calibri" w:cs="Calibri"/>
        </w:rPr>
        <w:t>/</w:t>
      </w:r>
      <w:r w:rsidR="006815D6" w:rsidRPr="006815D6">
        <w:rPr>
          <w:rFonts w:ascii="Calibri" w:hAnsi="Calibri" w:cs="Calibri"/>
        </w:rPr>
        <w:t xml:space="preserve"> </w:t>
      </w:r>
      <w:r w:rsidR="006815D6">
        <w:rPr>
          <w:rFonts w:ascii="Calibri" w:hAnsi="Calibri" w:cs="Calibri"/>
        </w:rPr>
        <w:t>robota budowlana</w:t>
      </w:r>
    </w:p>
    <w:p w14:paraId="26C373E4" w14:textId="77777777" w:rsidR="00E8556D" w:rsidRDefault="00E8556D" w:rsidP="00E8556D">
      <w:pPr>
        <w:pStyle w:val="Akapitzlist"/>
        <w:autoSpaceDN w:val="0"/>
        <w:spacing w:line="240" w:lineRule="auto"/>
        <w:ind w:left="683"/>
        <w:jc w:val="both"/>
        <w:rPr>
          <w:rFonts w:ascii="Calibri" w:hAnsi="Calibri" w:cs="Calibri"/>
        </w:rPr>
      </w:pPr>
    </w:p>
    <w:p w14:paraId="70F20CA6" w14:textId="62FAAF0D" w:rsidR="00E8556D" w:rsidRDefault="00E8556D" w:rsidP="00E8556D">
      <w:pPr>
        <w:pStyle w:val="Akapitzlist"/>
        <w:autoSpaceDN w:val="0"/>
        <w:spacing w:line="240" w:lineRule="auto"/>
        <w:ind w:left="6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……………………………………………………………………………………………………………………………….</w:t>
      </w:r>
    </w:p>
    <w:p w14:paraId="01267712" w14:textId="024B6168" w:rsidR="00E8556D" w:rsidRDefault="00E8556D" w:rsidP="00E8556D">
      <w:pPr>
        <w:pStyle w:val="Akapitzlist"/>
        <w:autoSpaceDN w:val="0"/>
        <w:spacing w:line="240" w:lineRule="auto"/>
        <w:ind w:left="6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(nazwa inwestycji, opis, data realizacji, wartość zlecenia)</w:t>
      </w:r>
    </w:p>
    <w:p w14:paraId="4A47CE1B" w14:textId="77777777" w:rsidR="006815D6" w:rsidRDefault="006815D6" w:rsidP="006815D6">
      <w:pPr>
        <w:pStyle w:val="Akapitzlist"/>
        <w:ind w:left="683"/>
        <w:jc w:val="both"/>
        <w:rPr>
          <w:rFonts w:ascii="Calibri" w:hAnsi="Calibri" w:cs="Calibri"/>
        </w:rPr>
      </w:pPr>
    </w:p>
    <w:p w14:paraId="0C0615BC" w14:textId="5B1284D3" w:rsidR="00301E6E" w:rsidRPr="00E8556D" w:rsidRDefault="00E8556D" w:rsidP="00E8556D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oferty załączam </w:t>
      </w:r>
      <w:r w:rsidRPr="00E8556D">
        <w:rPr>
          <w:rFonts w:ascii="Calibri" w:hAnsi="Calibri" w:cs="Calibri"/>
        </w:rPr>
        <w:t>kserokopi</w:t>
      </w:r>
      <w:r>
        <w:rPr>
          <w:rFonts w:ascii="Calibri" w:hAnsi="Calibri" w:cs="Calibri"/>
        </w:rPr>
        <w:t>ę</w:t>
      </w:r>
      <w:r w:rsidRPr="00E8556D">
        <w:rPr>
          <w:rFonts w:ascii="Calibri" w:hAnsi="Calibri" w:cs="Calibri"/>
        </w:rPr>
        <w:t xml:space="preserve"> decyzji nadającej uprawnienia </w:t>
      </w:r>
      <w:r>
        <w:rPr>
          <w:rFonts w:ascii="Calibri" w:hAnsi="Calibri" w:cs="Calibri"/>
        </w:rPr>
        <w:t xml:space="preserve">budowlanych </w:t>
      </w:r>
      <w:r w:rsidRPr="00E8556D">
        <w:rPr>
          <w:rFonts w:ascii="Calibri" w:hAnsi="Calibri" w:cs="Calibri"/>
        </w:rPr>
        <w:t>wraz z kserokopią zaświadczenia przynależności do Polskiej Izby Inżynierów Budownictwa</w:t>
      </w:r>
      <w:r>
        <w:rPr>
          <w:rFonts w:ascii="Calibri" w:hAnsi="Calibri" w:cs="Calibri"/>
        </w:rPr>
        <w:t xml:space="preserve"> oraz </w:t>
      </w:r>
      <w:r w:rsidRPr="00E8556D">
        <w:rPr>
          <w:rFonts w:ascii="Calibri" w:hAnsi="Calibri" w:cs="Calibri"/>
        </w:rPr>
        <w:t xml:space="preserve"> referencje potwierdzające  nadzorowanie inwestycji, o któr</w:t>
      </w:r>
      <w:r w:rsidR="006815D6">
        <w:rPr>
          <w:rFonts w:ascii="Calibri" w:hAnsi="Calibri" w:cs="Calibri"/>
        </w:rPr>
        <w:t>ej</w:t>
      </w:r>
      <w:r w:rsidRPr="00E8556D">
        <w:rPr>
          <w:rFonts w:ascii="Calibri" w:hAnsi="Calibri" w:cs="Calibri"/>
        </w:rPr>
        <w:t xml:space="preserve"> mowa</w:t>
      </w:r>
      <w:r>
        <w:rPr>
          <w:rFonts w:ascii="Calibri" w:hAnsi="Calibri" w:cs="Calibri"/>
        </w:rPr>
        <w:t xml:space="preserve"> w pkt 6. 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1C49" w14:textId="77777777" w:rsidR="00993170" w:rsidRDefault="00993170" w:rsidP="004E3EE4">
      <w:pPr>
        <w:spacing w:after="0" w:line="240" w:lineRule="auto"/>
      </w:pPr>
      <w:r>
        <w:separator/>
      </w:r>
    </w:p>
  </w:endnote>
  <w:endnote w:type="continuationSeparator" w:id="0">
    <w:p w14:paraId="5D96E794" w14:textId="77777777" w:rsidR="00993170" w:rsidRDefault="00993170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641D" w14:textId="77777777" w:rsidR="00993170" w:rsidRDefault="00993170" w:rsidP="004E3EE4">
      <w:pPr>
        <w:spacing w:after="0" w:line="240" w:lineRule="auto"/>
      </w:pPr>
      <w:r>
        <w:separator/>
      </w:r>
    </w:p>
  </w:footnote>
  <w:footnote w:type="continuationSeparator" w:id="0">
    <w:p w14:paraId="06C26209" w14:textId="77777777" w:rsidR="00993170" w:rsidRDefault="00993170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014388D7" w:rsidR="00A8406F" w:rsidRDefault="00A8406F">
    <w:pPr>
      <w:pStyle w:val="Nagwek"/>
    </w:pPr>
    <w:r>
      <w:t>ZP.ZO.271.</w:t>
    </w:r>
    <w:r w:rsidR="006815D6">
      <w:t>70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D9A15B2"/>
    <w:lvl w:ilvl="0" w:tplc="C4384040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b w:val="0"/>
        <w:bCs w:val="0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69A"/>
    <w:multiLevelType w:val="hybridMultilevel"/>
    <w:tmpl w:val="C122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7"/>
  </w:num>
  <w:num w:numId="8" w16cid:durableId="1928272099">
    <w:abstractNumId w:val="8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9"/>
  </w:num>
  <w:num w:numId="11" w16cid:durableId="63387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0C6633"/>
    <w:rsid w:val="0013368E"/>
    <w:rsid w:val="00136E93"/>
    <w:rsid w:val="001C6C4E"/>
    <w:rsid w:val="002253E5"/>
    <w:rsid w:val="00231CEF"/>
    <w:rsid w:val="00253C76"/>
    <w:rsid w:val="002B7CDD"/>
    <w:rsid w:val="002E0433"/>
    <w:rsid w:val="002E7281"/>
    <w:rsid w:val="002F5A68"/>
    <w:rsid w:val="00301E6E"/>
    <w:rsid w:val="00341197"/>
    <w:rsid w:val="00366D3B"/>
    <w:rsid w:val="00423FB1"/>
    <w:rsid w:val="004723FD"/>
    <w:rsid w:val="004A70AA"/>
    <w:rsid w:val="004C7FAF"/>
    <w:rsid w:val="004E3EE4"/>
    <w:rsid w:val="005529DE"/>
    <w:rsid w:val="00581F20"/>
    <w:rsid w:val="005E7105"/>
    <w:rsid w:val="0066654C"/>
    <w:rsid w:val="00680A7A"/>
    <w:rsid w:val="006815D6"/>
    <w:rsid w:val="006F46C2"/>
    <w:rsid w:val="00716B68"/>
    <w:rsid w:val="00725360"/>
    <w:rsid w:val="0073465D"/>
    <w:rsid w:val="007863CB"/>
    <w:rsid w:val="00836A1D"/>
    <w:rsid w:val="00857E51"/>
    <w:rsid w:val="00880DB2"/>
    <w:rsid w:val="00906E5B"/>
    <w:rsid w:val="00920F3A"/>
    <w:rsid w:val="009430FB"/>
    <w:rsid w:val="0094445B"/>
    <w:rsid w:val="009646C5"/>
    <w:rsid w:val="00993170"/>
    <w:rsid w:val="009C2E75"/>
    <w:rsid w:val="00A2252A"/>
    <w:rsid w:val="00A23FB2"/>
    <w:rsid w:val="00A4656E"/>
    <w:rsid w:val="00A8406F"/>
    <w:rsid w:val="00AC6A01"/>
    <w:rsid w:val="00B01879"/>
    <w:rsid w:val="00B16DB1"/>
    <w:rsid w:val="00B74705"/>
    <w:rsid w:val="00BD036F"/>
    <w:rsid w:val="00BE7372"/>
    <w:rsid w:val="00C00E5D"/>
    <w:rsid w:val="00C31072"/>
    <w:rsid w:val="00C338FD"/>
    <w:rsid w:val="00C7397E"/>
    <w:rsid w:val="00C77759"/>
    <w:rsid w:val="00CF3D8F"/>
    <w:rsid w:val="00CF79A6"/>
    <w:rsid w:val="00D10F81"/>
    <w:rsid w:val="00D61D03"/>
    <w:rsid w:val="00D6493A"/>
    <w:rsid w:val="00D928C0"/>
    <w:rsid w:val="00DC2F0D"/>
    <w:rsid w:val="00DE1863"/>
    <w:rsid w:val="00E53BB9"/>
    <w:rsid w:val="00E62FDF"/>
    <w:rsid w:val="00E7221B"/>
    <w:rsid w:val="00E8556D"/>
    <w:rsid w:val="00EC7EA8"/>
    <w:rsid w:val="00F079EE"/>
    <w:rsid w:val="00F3000F"/>
    <w:rsid w:val="00F51FA3"/>
    <w:rsid w:val="00F62178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Legenda">
    <w:name w:val="caption"/>
    <w:basedOn w:val="Standard"/>
    <w:rsid w:val="00E8556D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26</cp:revision>
  <cp:lastPrinted>2024-11-28T06:50:00Z</cp:lastPrinted>
  <dcterms:created xsi:type="dcterms:W3CDTF">2024-02-02T19:37:00Z</dcterms:created>
  <dcterms:modified xsi:type="dcterms:W3CDTF">2024-11-28T06:50:00Z</dcterms:modified>
</cp:coreProperties>
</file>